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5BDA" w14:textId="68389753" w:rsidR="0055389E" w:rsidRDefault="00111908" w:rsidP="0055389E">
      <w:pPr>
        <w:pStyle w:val="NoSpacing"/>
        <w:spacing w:after="0" w:line="240" w:lineRule="auto"/>
        <w:rPr>
          <w:b/>
        </w:rPr>
      </w:pPr>
      <w:r>
        <w:rPr>
          <w:b/>
        </w:rPr>
        <w:t>MENTAL HEALTH</w:t>
      </w:r>
    </w:p>
    <w:p w14:paraId="5867B47A" w14:textId="77777777" w:rsidR="005651D7" w:rsidRPr="0055389E" w:rsidRDefault="005651D7" w:rsidP="0055389E">
      <w:pPr>
        <w:pStyle w:val="NoSpacing"/>
        <w:spacing w:after="0" w:line="240" w:lineRule="auto"/>
        <w:rPr>
          <w:b/>
        </w:rPr>
      </w:pPr>
    </w:p>
    <w:p w14:paraId="1D8396F2" w14:textId="77777777" w:rsidR="0055389E" w:rsidRDefault="0055389E" w:rsidP="0055389E">
      <w:pPr>
        <w:pStyle w:val="NoSpacing"/>
        <w:spacing w:after="0" w:line="240" w:lineRule="auto"/>
      </w:pPr>
      <w:r>
        <w:t>_______________________________ COUNTY SUPERIOR COURT</w:t>
      </w:r>
    </w:p>
    <w:p w14:paraId="5C428799" w14:textId="77777777" w:rsidR="0055389E" w:rsidRDefault="0055389E" w:rsidP="0055389E">
      <w:pPr>
        <w:pStyle w:val="NoSpacing"/>
        <w:spacing w:after="0" w:line="240" w:lineRule="auto"/>
      </w:pPr>
      <w:r>
        <w:t>Case Information Cover Sheet (CICS)</w:t>
      </w:r>
    </w:p>
    <w:p w14:paraId="3A1F0421" w14:textId="77777777" w:rsidR="00BE39E7" w:rsidRPr="005A5A9A" w:rsidRDefault="00BE39E7" w:rsidP="00BE39E7">
      <w:pPr>
        <w:pStyle w:val="NoSpacing"/>
        <w:spacing w:after="120" w:line="240" w:lineRule="auto"/>
        <w:jc w:val="left"/>
      </w:pPr>
      <w:r w:rsidRPr="005A5A9A">
        <w:t>Case Number_______________________</w:t>
      </w:r>
      <w:proofErr w:type="gramStart"/>
      <w:r w:rsidRPr="005A5A9A">
        <w:t>_</w:t>
      </w:r>
      <w:r>
        <w:t xml:space="preserve">  </w:t>
      </w:r>
      <w:r w:rsidRPr="005A5A9A">
        <w:t>Case</w:t>
      </w:r>
      <w:proofErr w:type="gramEnd"/>
      <w:r w:rsidRPr="005A5A9A">
        <w:t xml:space="preserve"> Title _______________________________</w:t>
      </w:r>
    </w:p>
    <w:p w14:paraId="52EE31F7" w14:textId="77777777" w:rsidR="00BE39E7" w:rsidRPr="005A5A9A" w:rsidRDefault="00BE39E7" w:rsidP="00BE39E7">
      <w:pPr>
        <w:pStyle w:val="NoSpacing"/>
        <w:spacing w:after="0" w:line="240" w:lineRule="auto"/>
        <w:jc w:val="left"/>
      </w:pPr>
      <w:r w:rsidRPr="005A5A9A">
        <w:t>Attorney Name _______________________________</w:t>
      </w:r>
      <w:proofErr w:type="gramStart"/>
      <w:r w:rsidRPr="005A5A9A">
        <w:t>_  Bar</w:t>
      </w:r>
      <w:proofErr w:type="gramEnd"/>
      <w:r w:rsidRPr="005A5A9A">
        <w:t xml:space="preserve"> Membership Number __________</w:t>
      </w:r>
    </w:p>
    <w:p w14:paraId="7C2194D8" w14:textId="77777777" w:rsidR="00B438EC" w:rsidRPr="00E6185B" w:rsidRDefault="00B438EC" w:rsidP="00912D08">
      <w:pPr>
        <w:spacing w:after="0" w:line="240" w:lineRule="auto"/>
        <w:rPr>
          <w:rFonts w:ascii="Arial" w:hAnsi="Arial" w:cs="Arial"/>
        </w:rPr>
      </w:pPr>
    </w:p>
    <w:p w14:paraId="2F58248C" w14:textId="38490688" w:rsidR="0055389E" w:rsidRPr="00E6185B" w:rsidRDefault="0055389E" w:rsidP="00912D08">
      <w:pPr>
        <w:spacing w:after="0" w:line="240" w:lineRule="auto"/>
        <w:rPr>
          <w:rFonts w:ascii="Arial" w:hAnsi="Arial" w:cs="Arial"/>
        </w:rPr>
      </w:pPr>
      <w:r w:rsidRPr="00E6185B">
        <w:rPr>
          <w:rFonts w:ascii="Arial" w:hAnsi="Arial" w:cs="Arial"/>
        </w:rPr>
        <w:t>Please check one category that best describes this case for indexing purposes.  Accurate case indexing not only saves time in docketing new cases, but helps in forecasting needed judicial resources.  Cause of action definitions are listed on the back of this form.  Thank you for your cooperation.</w:t>
      </w:r>
      <w:r w:rsidR="00111908">
        <w:rPr>
          <w:rFonts w:ascii="Arial" w:hAnsi="Arial" w:cs="Arial"/>
        </w:rPr>
        <w:t xml:space="preserve">  Draft Updated 12/19/2024</w:t>
      </w:r>
    </w:p>
    <w:p w14:paraId="637ECEEC" w14:textId="77777777" w:rsidR="005651D7" w:rsidRDefault="005651D7" w:rsidP="00912D08">
      <w:pPr>
        <w:spacing w:after="0" w:line="240" w:lineRule="auto"/>
        <w:rPr>
          <w:rFonts w:ascii="Arial" w:hAnsi="Arial" w:cs="Arial"/>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747"/>
        <w:gridCol w:w="7327"/>
      </w:tblGrid>
      <w:tr w:rsidR="00111908" w:rsidRPr="00AA71AA" w14:paraId="2565FC98" w14:textId="77777777" w:rsidTr="00F174F8">
        <w:tc>
          <w:tcPr>
            <w:tcW w:w="466" w:type="dxa"/>
            <w:tcBorders>
              <w:top w:val="single" w:sz="4" w:space="0" w:color="auto"/>
            </w:tcBorders>
          </w:tcPr>
          <w:p w14:paraId="2E70D959" w14:textId="594205EE" w:rsidR="00111908" w:rsidRPr="00111908" w:rsidRDefault="00111908" w:rsidP="00111908">
            <w:pPr>
              <w:spacing w:after="60"/>
              <w:rPr>
                <w:rFonts w:ascii="Arial" w:hAnsi="Arial" w:cs="Arial"/>
              </w:rPr>
            </w:pPr>
            <w:r w:rsidRPr="00111908">
              <w:rPr>
                <w:rFonts w:ascii="Arial" w:hAnsi="Arial" w:cs="Arial"/>
              </w:rPr>
              <w:sym w:font="Wingdings" w:char="F06F"/>
            </w:r>
          </w:p>
        </w:tc>
        <w:tc>
          <w:tcPr>
            <w:tcW w:w="1747" w:type="dxa"/>
            <w:tcBorders>
              <w:top w:val="single" w:sz="4" w:space="0" w:color="auto"/>
            </w:tcBorders>
          </w:tcPr>
          <w:p w14:paraId="3A4EE6E7" w14:textId="3FBFBB26" w:rsidR="00111908" w:rsidRPr="00111908" w:rsidRDefault="00111908" w:rsidP="00111908">
            <w:pPr>
              <w:spacing w:after="60"/>
              <w:rPr>
                <w:rFonts w:ascii="Arial" w:hAnsi="Arial" w:cs="Arial"/>
                <w:caps/>
              </w:rPr>
            </w:pPr>
            <w:r w:rsidRPr="00111908">
              <w:rPr>
                <w:rFonts w:ascii="Arial" w:hAnsi="Arial" w:cs="Arial"/>
                <w:caps/>
              </w:rPr>
              <w:t>alt</w:t>
            </w:r>
          </w:p>
        </w:tc>
        <w:tc>
          <w:tcPr>
            <w:tcW w:w="7327" w:type="dxa"/>
            <w:tcBorders>
              <w:top w:val="single" w:sz="4" w:space="0" w:color="auto"/>
            </w:tcBorders>
          </w:tcPr>
          <w:p w14:paraId="7FFCEEE6" w14:textId="5211329F" w:rsidR="00111908" w:rsidRPr="00111908" w:rsidRDefault="00111908" w:rsidP="00111908">
            <w:pPr>
              <w:spacing w:after="60"/>
              <w:rPr>
                <w:rFonts w:ascii="Arial" w:hAnsi="Arial" w:cs="Arial"/>
              </w:rPr>
            </w:pPr>
            <w:r w:rsidRPr="00111908">
              <w:rPr>
                <w:rFonts w:ascii="Arial" w:hAnsi="Arial" w:cs="Arial"/>
              </w:rPr>
              <w:t>Alcohol/Drug Treatment</w:t>
            </w:r>
          </w:p>
        </w:tc>
      </w:tr>
      <w:tr w:rsidR="00111908" w:rsidRPr="00AA71AA" w14:paraId="18275B6C" w14:textId="77777777" w:rsidTr="00F174F8">
        <w:tc>
          <w:tcPr>
            <w:tcW w:w="466" w:type="dxa"/>
          </w:tcPr>
          <w:p w14:paraId="5498239E" w14:textId="03AFACB3" w:rsidR="00111908" w:rsidRPr="00111908" w:rsidRDefault="00111908" w:rsidP="00111908">
            <w:pPr>
              <w:spacing w:after="60"/>
              <w:rPr>
                <w:rFonts w:ascii="Arial" w:hAnsi="Arial" w:cs="Arial"/>
              </w:rPr>
            </w:pPr>
            <w:r w:rsidRPr="00111908">
              <w:rPr>
                <w:rFonts w:ascii="Arial" w:hAnsi="Arial" w:cs="Arial"/>
              </w:rPr>
              <w:sym w:font="Wingdings" w:char="F06F"/>
            </w:r>
          </w:p>
        </w:tc>
        <w:tc>
          <w:tcPr>
            <w:tcW w:w="1747" w:type="dxa"/>
          </w:tcPr>
          <w:p w14:paraId="6B9B3A6A" w14:textId="4249B506" w:rsidR="00111908" w:rsidRPr="00111908" w:rsidRDefault="00111908" w:rsidP="00111908">
            <w:pPr>
              <w:spacing w:after="60"/>
              <w:rPr>
                <w:rFonts w:ascii="Arial" w:hAnsi="Arial" w:cs="Arial"/>
                <w:caps/>
              </w:rPr>
            </w:pPr>
            <w:r w:rsidRPr="00111908">
              <w:rPr>
                <w:rFonts w:ascii="Arial" w:hAnsi="Arial" w:cs="Arial"/>
                <w:caps/>
              </w:rPr>
              <w:t>AOT</w:t>
            </w:r>
          </w:p>
        </w:tc>
        <w:tc>
          <w:tcPr>
            <w:tcW w:w="7327" w:type="dxa"/>
          </w:tcPr>
          <w:p w14:paraId="3D1CE26E" w14:textId="7D81F22A" w:rsidR="00111908" w:rsidRPr="00111908" w:rsidRDefault="00111908" w:rsidP="00111908">
            <w:pPr>
              <w:spacing w:after="60"/>
              <w:rPr>
                <w:rFonts w:ascii="Arial" w:hAnsi="Arial" w:cs="Arial"/>
              </w:rPr>
            </w:pPr>
            <w:r w:rsidRPr="00111908">
              <w:rPr>
                <w:rFonts w:ascii="Arial" w:hAnsi="Arial" w:cs="Arial"/>
              </w:rPr>
              <w:t>Assisted Outpatient Treatment</w:t>
            </w:r>
          </w:p>
        </w:tc>
      </w:tr>
      <w:tr w:rsidR="00111908" w:rsidRPr="00AA71AA" w14:paraId="43BD3BB2" w14:textId="77777777" w:rsidTr="00F174F8">
        <w:tc>
          <w:tcPr>
            <w:tcW w:w="466" w:type="dxa"/>
          </w:tcPr>
          <w:p w14:paraId="38EB0052" w14:textId="5096BA55" w:rsidR="00111908" w:rsidRPr="00111908" w:rsidRDefault="00111908" w:rsidP="00111908">
            <w:pPr>
              <w:spacing w:after="60"/>
              <w:rPr>
                <w:rFonts w:ascii="Arial" w:hAnsi="Arial" w:cs="Arial"/>
              </w:rPr>
            </w:pPr>
            <w:r w:rsidRPr="00111908">
              <w:rPr>
                <w:rFonts w:ascii="Arial" w:hAnsi="Arial" w:cs="Arial"/>
              </w:rPr>
              <w:sym w:font="Wingdings" w:char="F06F"/>
            </w:r>
          </w:p>
        </w:tc>
        <w:tc>
          <w:tcPr>
            <w:tcW w:w="1747" w:type="dxa"/>
          </w:tcPr>
          <w:p w14:paraId="2A782B92" w14:textId="16F6E343" w:rsidR="00111908" w:rsidRPr="00111908" w:rsidRDefault="00111908" w:rsidP="00111908">
            <w:pPr>
              <w:spacing w:after="60"/>
              <w:rPr>
                <w:rFonts w:ascii="Arial" w:hAnsi="Arial" w:cs="Arial"/>
                <w:caps/>
              </w:rPr>
            </w:pPr>
            <w:r w:rsidRPr="00111908">
              <w:rPr>
                <w:rFonts w:ascii="Arial" w:hAnsi="Arial" w:cs="Arial"/>
                <w:caps/>
              </w:rPr>
              <w:t>mi</w:t>
            </w:r>
          </w:p>
        </w:tc>
        <w:tc>
          <w:tcPr>
            <w:tcW w:w="7327" w:type="dxa"/>
          </w:tcPr>
          <w:p w14:paraId="5F2C5B73" w14:textId="7C3D9C21" w:rsidR="00111908" w:rsidRPr="00111908" w:rsidRDefault="00111908" w:rsidP="00111908">
            <w:pPr>
              <w:spacing w:after="60"/>
              <w:rPr>
                <w:rFonts w:ascii="Arial" w:hAnsi="Arial" w:cs="Arial"/>
              </w:rPr>
            </w:pPr>
            <w:r w:rsidRPr="00111908">
              <w:rPr>
                <w:rFonts w:ascii="Arial" w:hAnsi="Arial" w:cs="Arial"/>
              </w:rPr>
              <w:t>Mental Illness</w:t>
            </w:r>
            <w:r w:rsidR="00BE39E7">
              <w:rPr>
                <w:rFonts w:ascii="Arial" w:hAnsi="Arial" w:cs="Arial"/>
              </w:rPr>
              <w:t xml:space="preserve"> - Adult</w:t>
            </w:r>
          </w:p>
        </w:tc>
      </w:tr>
      <w:tr w:rsidR="00111908" w:rsidRPr="00AA71AA" w14:paraId="33BDE357" w14:textId="77777777" w:rsidTr="00F174F8">
        <w:tc>
          <w:tcPr>
            <w:tcW w:w="466" w:type="dxa"/>
          </w:tcPr>
          <w:p w14:paraId="4DA7EB3D" w14:textId="0E6E17F3" w:rsidR="00111908" w:rsidRPr="00111908" w:rsidRDefault="00111908" w:rsidP="00111908">
            <w:pPr>
              <w:spacing w:after="60"/>
              <w:rPr>
                <w:rFonts w:ascii="Arial" w:hAnsi="Arial" w:cs="Arial"/>
              </w:rPr>
            </w:pPr>
            <w:r w:rsidRPr="00111908">
              <w:rPr>
                <w:rFonts w:ascii="Arial" w:hAnsi="Arial" w:cs="Arial"/>
              </w:rPr>
              <w:sym w:font="Wingdings" w:char="F06F"/>
            </w:r>
          </w:p>
        </w:tc>
        <w:tc>
          <w:tcPr>
            <w:tcW w:w="1747" w:type="dxa"/>
          </w:tcPr>
          <w:p w14:paraId="3DF85941" w14:textId="091F4848" w:rsidR="00111908" w:rsidRPr="00111908" w:rsidRDefault="00111908" w:rsidP="00111908">
            <w:pPr>
              <w:spacing w:after="60"/>
              <w:rPr>
                <w:rFonts w:ascii="Arial" w:hAnsi="Arial" w:cs="Arial"/>
                <w:caps/>
              </w:rPr>
            </w:pPr>
            <w:r w:rsidRPr="00111908">
              <w:rPr>
                <w:rFonts w:ascii="Arial" w:hAnsi="Arial" w:cs="Arial"/>
                <w:caps/>
              </w:rPr>
              <w:t>mij</w:t>
            </w:r>
          </w:p>
        </w:tc>
        <w:tc>
          <w:tcPr>
            <w:tcW w:w="7327" w:type="dxa"/>
          </w:tcPr>
          <w:p w14:paraId="7B84E123" w14:textId="6AF5925F" w:rsidR="00111908" w:rsidRPr="00111908" w:rsidRDefault="00111908" w:rsidP="00111908">
            <w:pPr>
              <w:spacing w:after="60"/>
              <w:rPr>
                <w:rFonts w:ascii="Arial" w:hAnsi="Arial" w:cs="Arial"/>
              </w:rPr>
            </w:pPr>
            <w:r w:rsidRPr="00111908">
              <w:rPr>
                <w:rFonts w:ascii="Arial" w:hAnsi="Arial" w:cs="Arial"/>
              </w:rPr>
              <w:t>Mental Illness - Juvenile</w:t>
            </w:r>
          </w:p>
        </w:tc>
      </w:tr>
      <w:tr w:rsidR="00111908" w:rsidRPr="00AA71AA" w14:paraId="4EE2E5CD" w14:textId="77777777" w:rsidTr="00F174F8">
        <w:tc>
          <w:tcPr>
            <w:tcW w:w="466" w:type="dxa"/>
          </w:tcPr>
          <w:p w14:paraId="16C7628A" w14:textId="332D1C0F" w:rsidR="00111908" w:rsidRPr="00111908" w:rsidRDefault="00111908" w:rsidP="00111908">
            <w:pPr>
              <w:spacing w:after="60"/>
              <w:rPr>
                <w:rFonts w:ascii="Arial" w:hAnsi="Arial" w:cs="Arial"/>
              </w:rPr>
            </w:pPr>
            <w:r w:rsidRPr="00111908">
              <w:rPr>
                <w:rFonts w:ascii="Arial" w:hAnsi="Arial" w:cs="Arial"/>
              </w:rPr>
              <w:sym w:font="Wingdings" w:char="F06F"/>
            </w:r>
          </w:p>
        </w:tc>
        <w:tc>
          <w:tcPr>
            <w:tcW w:w="1747" w:type="dxa"/>
          </w:tcPr>
          <w:p w14:paraId="7A1C0B1E" w14:textId="0E890C3D" w:rsidR="00111908" w:rsidRPr="00111908" w:rsidRDefault="00111908" w:rsidP="00111908">
            <w:pPr>
              <w:spacing w:after="60"/>
              <w:rPr>
                <w:rFonts w:ascii="Arial" w:hAnsi="Arial" w:cs="Arial"/>
                <w:caps/>
              </w:rPr>
            </w:pPr>
            <w:r w:rsidRPr="00111908">
              <w:rPr>
                <w:rFonts w:ascii="Arial" w:hAnsi="Arial" w:cs="Arial"/>
                <w:caps/>
              </w:rPr>
              <w:t xml:space="preserve">MIO </w:t>
            </w:r>
          </w:p>
        </w:tc>
        <w:tc>
          <w:tcPr>
            <w:tcW w:w="7327" w:type="dxa"/>
          </w:tcPr>
          <w:p w14:paraId="20E36693" w14:textId="3B04AAEE" w:rsidR="00111908" w:rsidRPr="00111908" w:rsidRDefault="00111908" w:rsidP="00111908">
            <w:pPr>
              <w:spacing w:after="60"/>
              <w:rPr>
                <w:rFonts w:ascii="Arial" w:hAnsi="Arial" w:cs="Arial"/>
              </w:rPr>
            </w:pPr>
            <w:r w:rsidRPr="00111908">
              <w:rPr>
                <w:rFonts w:ascii="Arial" w:hAnsi="Arial" w:cs="Arial"/>
              </w:rPr>
              <w:t>Mental Illness – Other Venue</w:t>
            </w:r>
          </w:p>
        </w:tc>
      </w:tr>
      <w:tr w:rsidR="00111908" w:rsidRPr="00AA71AA" w14:paraId="697471B1" w14:textId="77777777" w:rsidTr="00F174F8">
        <w:tc>
          <w:tcPr>
            <w:tcW w:w="466" w:type="dxa"/>
          </w:tcPr>
          <w:p w14:paraId="7196BF7D" w14:textId="4E815DE0" w:rsidR="00111908" w:rsidRPr="00111908" w:rsidRDefault="00111908" w:rsidP="00111908">
            <w:pPr>
              <w:spacing w:after="60"/>
              <w:rPr>
                <w:rFonts w:ascii="Arial" w:hAnsi="Arial" w:cs="Arial"/>
              </w:rPr>
            </w:pPr>
            <w:r w:rsidRPr="00111908">
              <w:rPr>
                <w:rFonts w:ascii="Arial" w:hAnsi="Arial" w:cs="Arial"/>
              </w:rPr>
              <w:sym w:font="Wingdings" w:char="F06F"/>
            </w:r>
          </w:p>
        </w:tc>
        <w:tc>
          <w:tcPr>
            <w:tcW w:w="1747" w:type="dxa"/>
          </w:tcPr>
          <w:p w14:paraId="3F3D0C55" w14:textId="6848458E" w:rsidR="00111908" w:rsidRPr="00111908" w:rsidRDefault="00111908" w:rsidP="00111908">
            <w:pPr>
              <w:spacing w:after="60"/>
              <w:rPr>
                <w:rFonts w:ascii="Arial" w:hAnsi="Arial" w:cs="Arial"/>
                <w:caps/>
              </w:rPr>
            </w:pPr>
            <w:r w:rsidRPr="00111908">
              <w:rPr>
                <w:rFonts w:ascii="Arial" w:hAnsi="Arial" w:cs="Arial"/>
                <w:caps/>
              </w:rPr>
              <w:t>mifJ</w:t>
            </w:r>
          </w:p>
        </w:tc>
        <w:tc>
          <w:tcPr>
            <w:tcW w:w="7327" w:type="dxa"/>
          </w:tcPr>
          <w:p w14:paraId="240EDE57" w14:textId="3FB35EC7" w:rsidR="00111908" w:rsidRPr="00111908" w:rsidRDefault="00111908" w:rsidP="00111908">
            <w:pPr>
              <w:spacing w:after="60"/>
              <w:rPr>
                <w:rFonts w:ascii="Arial" w:hAnsi="Arial" w:cs="Arial"/>
              </w:rPr>
            </w:pPr>
            <w:r w:rsidRPr="00111908">
              <w:rPr>
                <w:rFonts w:ascii="Arial" w:hAnsi="Arial" w:cs="Arial"/>
              </w:rPr>
              <w:t xml:space="preserve">Mental Illness – Family Petition </w:t>
            </w:r>
          </w:p>
        </w:tc>
      </w:tr>
    </w:tbl>
    <w:p w14:paraId="0693DE3F" w14:textId="77777777" w:rsidR="005651D7" w:rsidRDefault="005651D7" w:rsidP="00912D08">
      <w:pPr>
        <w:spacing w:after="0" w:line="240" w:lineRule="auto"/>
        <w:rPr>
          <w:rFonts w:ascii="Arial" w:hAnsi="Arial" w:cs="Arial"/>
        </w:rPr>
        <w:sectPr w:rsidR="005651D7" w:rsidSect="00C17838">
          <w:footerReference w:type="default" r:id="rId7"/>
          <w:endnotePr>
            <w:numFmt w:val="decimal"/>
          </w:endnotePr>
          <w:type w:val="continuous"/>
          <w:pgSz w:w="12240" w:h="15840" w:code="1"/>
          <w:pgMar w:top="4320" w:right="1440" w:bottom="1440" w:left="1440" w:header="0" w:footer="1440" w:gutter="0"/>
          <w:pgNumType w:start="1"/>
          <w:cols w:space="720"/>
          <w:noEndnote/>
        </w:sectPr>
      </w:pPr>
      <w:r>
        <w:rPr>
          <w:rFonts w:ascii="Arial" w:hAnsi="Arial" w:cs="Arial"/>
        </w:rPr>
        <w:br w:type="page"/>
      </w:r>
    </w:p>
    <w:p w14:paraId="71C1D0BB" w14:textId="77777777" w:rsidR="005651D7" w:rsidRDefault="005651D7" w:rsidP="00912D08">
      <w:pPr>
        <w:spacing w:after="0" w:line="240" w:lineRule="auto"/>
        <w:rPr>
          <w:rFonts w:ascii="Arial" w:hAnsi="Arial" w:cs="Arial"/>
        </w:rPr>
        <w:sectPr w:rsidR="005651D7" w:rsidSect="0040245A">
          <w:footerReference w:type="default" r:id="rId8"/>
          <w:endnotePr>
            <w:numFmt w:val="decimal"/>
          </w:endnotePr>
          <w:type w:val="continuous"/>
          <w:pgSz w:w="12240" w:h="15840" w:code="1"/>
          <w:pgMar w:top="1440" w:right="1440" w:bottom="1440" w:left="1440" w:header="0" w:footer="1440" w:gutter="0"/>
          <w:pgNumType w:start="1"/>
          <w:cols w:space="720"/>
          <w:noEndnote/>
        </w:sectPr>
      </w:pPr>
    </w:p>
    <w:p w14:paraId="33717877" w14:textId="77777777" w:rsidR="00F21BAB" w:rsidRDefault="00F21BAB"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pPr>
    </w:p>
    <w:p w14:paraId="2AC91383" w14:textId="2C7AF12A" w:rsidR="00BE39E7" w:rsidRPr="00BE39E7" w:rsidRDefault="00BE39E7" w:rsidP="0055389E">
      <w:pPr>
        <w:shd w:val="clear" w:color="auto" w:fill="FFFFFF"/>
        <w:suppressAutoHyphens/>
        <w:spacing w:after="0" w:line="240" w:lineRule="auto"/>
        <w:rPr>
          <w:rFonts w:ascii="Arial" w:hAnsi="Arial" w:cs="Arial"/>
          <w:spacing w:val="-2"/>
          <w:sz w:val="16"/>
          <w14:shadow w14:blurRad="50800" w14:dist="38100" w14:dir="2700000" w14:sx="100000" w14:sy="100000" w14:kx="0" w14:ky="0" w14:algn="tl">
            <w14:srgbClr w14:val="000000">
              <w14:alpha w14:val="60000"/>
            </w14:srgbClr>
          </w14:shadow>
        </w:rPr>
      </w:pPr>
      <w:r w:rsidRPr="00BE39E7">
        <w:rPr>
          <w:rFonts w:ascii="Arial" w:hAnsi="Arial" w:cs="Arial"/>
          <w:b/>
        </w:rPr>
        <w:t>MENTAL HEALTH</w:t>
      </w:r>
    </w:p>
    <w:p w14:paraId="0E0F9E49" w14:textId="77777777" w:rsidR="00BE39E7" w:rsidRPr="00BE39E7" w:rsidRDefault="00BE39E7" w:rsidP="00BE39E7">
      <w:pPr>
        <w:pStyle w:val="define0"/>
        <w:spacing w:before="0" w:after="40" w:line="240" w:lineRule="exact"/>
        <w:rPr>
          <w:rFonts w:cs="Arial"/>
          <w:b/>
          <w:sz w:val="22"/>
          <w:szCs w:val="22"/>
        </w:rPr>
      </w:pPr>
    </w:p>
    <w:p w14:paraId="72534B05" w14:textId="0071F701" w:rsidR="00BE39E7" w:rsidRPr="00BE39E7" w:rsidRDefault="00BE39E7" w:rsidP="00BE39E7">
      <w:pPr>
        <w:pStyle w:val="define0"/>
        <w:spacing w:before="0" w:after="120"/>
        <w:rPr>
          <w:rFonts w:cs="Arial"/>
          <w:sz w:val="22"/>
          <w:szCs w:val="22"/>
        </w:rPr>
      </w:pPr>
      <w:r w:rsidRPr="00BE39E7">
        <w:rPr>
          <w:rFonts w:cs="Arial"/>
          <w:b/>
          <w:sz w:val="22"/>
          <w:szCs w:val="22"/>
        </w:rPr>
        <w:t>Alcohol/Drug Treatment</w:t>
      </w:r>
      <w:r w:rsidRPr="00BE39E7">
        <w:rPr>
          <w:rFonts w:cs="Arial"/>
          <w:sz w:val="22"/>
          <w:szCs w:val="22"/>
        </w:rPr>
        <w:t>--Petition for involuntary treatment for one who is incapacitated by alcohol or drugs.</w:t>
      </w:r>
    </w:p>
    <w:p w14:paraId="5EF47893" w14:textId="77777777" w:rsidR="00BE39E7" w:rsidRPr="00BE39E7" w:rsidRDefault="00BE39E7" w:rsidP="00BE39E7">
      <w:pPr>
        <w:pStyle w:val="define0"/>
        <w:spacing w:before="0" w:after="120"/>
        <w:rPr>
          <w:rFonts w:cs="Arial"/>
          <w:sz w:val="22"/>
          <w:szCs w:val="22"/>
        </w:rPr>
      </w:pPr>
      <w:r w:rsidRPr="00BE39E7">
        <w:rPr>
          <w:rFonts w:cs="Arial"/>
          <w:b/>
          <w:sz w:val="22"/>
          <w:szCs w:val="22"/>
        </w:rPr>
        <w:t>Assisted Outpatient Treatment</w:t>
      </w:r>
      <w:r w:rsidRPr="00BE39E7">
        <w:rPr>
          <w:rFonts w:cs="Arial"/>
          <w:sz w:val="22"/>
          <w:szCs w:val="22"/>
        </w:rPr>
        <w:t>—Petition requesting assisted outpatient behavioral health treatment.  RCW 71.05.148</w:t>
      </w:r>
    </w:p>
    <w:p w14:paraId="63C27F4F" w14:textId="77777777" w:rsidR="00BE39E7" w:rsidRPr="00BE39E7" w:rsidRDefault="00BE39E7" w:rsidP="00BE39E7">
      <w:pPr>
        <w:pStyle w:val="define0"/>
        <w:spacing w:before="0" w:after="120"/>
        <w:rPr>
          <w:rFonts w:cs="Arial"/>
          <w:sz w:val="22"/>
          <w:szCs w:val="22"/>
        </w:rPr>
      </w:pPr>
      <w:r w:rsidRPr="00BE39E7">
        <w:rPr>
          <w:rFonts w:cs="Arial"/>
          <w:b/>
          <w:sz w:val="22"/>
          <w:szCs w:val="22"/>
        </w:rPr>
        <w:t>Mental Illness--Adult</w:t>
      </w:r>
      <w:r w:rsidRPr="00BE39E7">
        <w:rPr>
          <w:rFonts w:cs="Arial"/>
          <w:sz w:val="22"/>
          <w:szCs w:val="22"/>
        </w:rPr>
        <w:t>--Petition for involuntary treatment for an adult who is incapacitated by mental illness.</w:t>
      </w:r>
    </w:p>
    <w:p w14:paraId="379AF22F" w14:textId="77777777" w:rsidR="00BE39E7" w:rsidRPr="00BE39E7" w:rsidRDefault="00BE39E7" w:rsidP="00BE39E7">
      <w:pPr>
        <w:pStyle w:val="define0"/>
        <w:spacing w:before="0" w:after="120"/>
        <w:rPr>
          <w:rFonts w:cs="Arial"/>
          <w:sz w:val="22"/>
          <w:szCs w:val="22"/>
        </w:rPr>
      </w:pPr>
      <w:r w:rsidRPr="00BE39E7">
        <w:rPr>
          <w:rFonts w:cs="Arial"/>
          <w:b/>
          <w:sz w:val="22"/>
          <w:szCs w:val="22"/>
        </w:rPr>
        <w:t>Mental Illness--Juvenile</w:t>
      </w:r>
      <w:r w:rsidRPr="00BE39E7">
        <w:rPr>
          <w:rFonts w:cs="Arial"/>
          <w:sz w:val="22"/>
          <w:szCs w:val="22"/>
        </w:rPr>
        <w:t>--Petition for involuntary treatment for a juvenile who is incapacitated by mental illness.</w:t>
      </w:r>
    </w:p>
    <w:p w14:paraId="4E49D1E9" w14:textId="77777777" w:rsidR="00BE39E7" w:rsidRPr="00BE39E7" w:rsidRDefault="00BE39E7" w:rsidP="00BE39E7">
      <w:pPr>
        <w:pStyle w:val="define0"/>
        <w:spacing w:before="0" w:after="120"/>
        <w:rPr>
          <w:rFonts w:cs="Arial"/>
          <w:sz w:val="22"/>
          <w:szCs w:val="22"/>
        </w:rPr>
      </w:pPr>
      <w:r w:rsidRPr="00BE39E7">
        <w:rPr>
          <w:rFonts w:cs="Arial"/>
          <w:b/>
          <w:sz w:val="22"/>
          <w:szCs w:val="22"/>
        </w:rPr>
        <w:t>Mental Illness–Other Venue</w:t>
      </w:r>
      <w:r w:rsidRPr="00BE39E7">
        <w:rPr>
          <w:rFonts w:cs="Arial"/>
          <w:sz w:val="22"/>
          <w:szCs w:val="22"/>
        </w:rPr>
        <w:t xml:space="preserve">--Petition to modify or revoke a Less Restrictive Alternative originally issued in another county. </w:t>
      </w:r>
    </w:p>
    <w:p w14:paraId="0106B383" w14:textId="0CEB09C6" w:rsidR="00BE39E7" w:rsidRPr="00BE39E7" w:rsidRDefault="00BE39E7" w:rsidP="00BE39E7">
      <w:pPr>
        <w:pStyle w:val="define0"/>
        <w:spacing w:before="0" w:after="120"/>
        <w:rPr>
          <w:rFonts w:cs="Arial"/>
          <w:sz w:val="22"/>
          <w:szCs w:val="22"/>
        </w:rPr>
      </w:pPr>
      <w:r w:rsidRPr="00BE39E7">
        <w:rPr>
          <w:rFonts w:cs="Arial"/>
          <w:b/>
          <w:sz w:val="22"/>
          <w:szCs w:val="22"/>
        </w:rPr>
        <w:t>Mental Illness-Family Petition</w:t>
      </w:r>
      <w:r w:rsidRPr="00BE39E7">
        <w:rPr>
          <w:rFonts w:cs="Arial"/>
          <w:sz w:val="22"/>
          <w:szCs w:val="22"/>
        </w:rPr>
        <w:t>-</w:t>
      </w:r>
      <w:r>
        <w:rPr>
          <w:rFonts w:cs="Arial"/>
          <w:sz w:val="22"/>
          <w:szCs w:val="22"/>
        </w:rPr>
        <w:t xml:space="preserve">-(Joel’s Law) </w:t>
      </w:r>
      <w:r w:rsidRPr="00BE39E7">
        <w:rPr>
          <w:rFonts w:cs="Arial"/>
          <w:sz w:val="22"/>
          <w:szCs w:val="22"/>
        </w:rPr>
        <w:t xml:space="preserve">Petition for review of a DMHP decision to not detain a person for evaluation and treatment involuntary treatment under the Involuntary Treatment Act. Petition filed by family </w:t>
      </w:r>
      <w:proofErr w:type="gramStart"/>
      <w:r w:rsidRPr="00BE39E7">
        <w:rPr>
          <w:rFonts w:cs="Arial"/>
          <w:sz w:val="22"/>
          <w:szCs w:val="22"/>
        </w:rPr>
        <w:t>member</w:t>
      </w:r>
      <w:proofErr w:type="gramEnd"/>
      <w:r w:rsidRPr="00BE39E7">
        <w:rPr>
          <w:rFonts w:cs="Arial"/>
          <w:sz w:val="22"/>
          <w:szCs w:val="22"/>
        </w:rPr>
        <w:t xml:space="preserve">, </w:t>
      </w:r>
      <w:proofErr w:type="gramStart"/>
      <w:r w:rsidRPr="00BE39E7">
        <w:rPr>
          <w:rFonts w:cs="Arial"/>
          <w:sz w:val="22"/>
          <w:szCs w:val="22"/>
        </w:rPr>
        <w:t>guardian</w:t>
      </w:r>
      <w:proofErr w:type="gramEnd"/>
      <w:r w:rsidRPr="00BE39E7">
        <w:rPr>
          <w:rFonts w:cs="Arial"/>
          <w:sz w:val="22"/>
          <w:szCs w:val="22"/>
        </w:rPr>
        <w:t xml:space="preserve">, or </w:t>
      </w:r>
      <w:proofErr w:type="gramStart"/>
      <w:r w:rsidRPr="00BE39E7">
        <w:rPr>
          <w:rFonts w:cs="Arial"/>
          <w:sz w:val="22"/>
          <w:szCs w:val="22"/>
        </w:rPr>
        <w:t>conservator</w:t>
      </w:r>
      <w:proofErr w:type="gramEnd"/>
      <w:r w:rsidRPr="00BE39E7">
        <w:rPr>
          <w:rFonts w:cs="Arial"/>
          <w:sz w:val="22"/>
          <w:szCs w:val="22"/>
        </w:rPr>
        <w:t xml:space="preserve"> of the person named in the petition.  </w:t>
      </w:r>
    </w:p>
    <w:p w14:paraId="0018A761" w14:textId="77777777" w:rsidR="00BE39E7" w:rsidRDefault="00BE39E7"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pPr>
    </w:p>
    <w:p w14:paraId="5D4DB827" w14:textId="77777777" w:rsidR="00BE39E7" w:rsidRDefault="00BE39E7"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pPr>
    </w:p>
    <w:p w14:paraId="232741AD" w14:textId="77777777" w:rsidR="005651D7" w:rsidRDefault="005651D7"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sectPr w:rsidR="005651D7" w:rsidSect="005651D7">
          <w:endnotePr>
            <w:numFmt w:val="decimal"/>
          </w:endnotePr>
          <w:type w:val="continuous"/>
          <w:pgSz w:w="12240" w:h="15840" w:code="1"/>
          <w:pgMar w:top="1440" w:right="1440" w:bottom="1440" w:left="1440" w:header="0" w:footer="1440" w:gutter="0"/>
          <w:pgNumType w:start="1"/>
          <w:cols w:space="720"/>
          <w:noEndnote/>
        </w:sectPr>
      </w:pPr>
    </w:p>
    <w:p w14:paraId="5A74F8B5" w14:textId="77777777" w:rsidR="0040245A" w:rsidRDefault="0040245A">
      <w:pPr>
        <w:sectPr w:rsidR="0040245A" w:rsidSect="0040245A">
          <w:headerReference w:type="even" r:id="rId9"/>
          <w:headerReference w:type="default" r:id="rId10"/>
          <w:footerReference w:type="default" r:id="rId11"/>
          <w:headerReference w:type="first" r:id="rId12"/>
          <w:type w:val="continuous"/>
          <w:pgSz w:w="12240" w:h="15840"/>
          <w:pgMar w:top="1440" w:right="1440" w:bottom="1440" w:left="1440" w:header="720" w:footer="720" w:gutter="0"/>
          <w:cols w:space="720"/>
          <w:docGrid w:linePitch="360"/>
        </w:sectPr>
      </w:pPr>
    </w:p>
    <w:p w14:paraId="54762D3E" w14:textId="77777777" w:rsidR="00A3757D" w:rsidRDefault="00A3757D"/>
    <w:p w14:paraId="54B2762B" w14:textId="77777777" w:rsidR="00A75007" w:rsidRDefault="00A75007" w:rsidP="002F19F0">
      <w:pPr>
        <w:jc w:val="right"/>
        <w:rPr>
          <w:rFonts w:ascii="Arial" w:hAnsi="Arial" w:cs="Arial"/>
          <w:sz w:val="16"/>
          <w:szCs w:val="16"/>
        </w:rPr>
      </w:pPr>
    </w:p>
    <w:p w14:paraId="5D6C36DF" w14:textId="77777777" w:rsidR="0040245A" w:rsidRDefault="0040245A" w:rsidP="002F19F0">
      <w:pPr>
        <w:jc w:val="right"/>
        <w:rPr>
          <w:rFonts w:ascii="Arial" w:hAnsi="Arial" w:cs="Arial"/>
          <w:sz w:val="16"/>
          <w:szCs w:val="16"/>
        </w:rPr>
      </w:pPr>
    </w:p>
    <w:p w14:paraId="1B81EE64" w14:textId="77777777" w:rsidR="00AA71AA" w:rsidRDefault="00AA71AA" w:rsidP="002F19F0">
      <w:pPr>
        <w:jc w:val="right"/>
        <w:rPr>
          <w:rFonts w:ascii="Arial" w:hAnsi="Arial" w:cs="Arial"/>
          <w:sz w:val="16"/>
          <w:szCs w:val="16"/>
        </w:rPr>
      </w:pPr>
    </w:p>
    <w:p w14:paraId="62A342F3" w14:textId="77777777" w:rsidR="005651D7" w:rsidRDefault="005651D7" w:rsidP="005651D7">
      <w:pPr>
        <w:spacing w:after="0" w:line="240" w:lineRule="auto"/>
        <w:rPr>
          <w:rFonts w:ascii="Arial" w:hAnsi="Arial" w:cs="Arial"/>
        </w:rPr>
      </w:pPr>
    </w:p>
    <w:p w14:paraId="2C4C4F34" w14:textId="77777777" w:rsidR="005651D7" w:rsidRDefault="005651D7" w:rsidP="005651D7">
      <w:pPr>
        <w:spacing w:after="0" w:line="240" w:lineRule="auto"/>
        <w:rPr>
          <w:rFonts w:ascii="Arial" w:hAnsi="Arial" w:cs="Arial"/>
        </w:rPr>
      </w:pPr>
    </w:p>
    <w:p w14:paraId="06873916" w14:textId="77777777" w:rsidR="005651D7" w:rsidRDefault="005651D7" w:rsidP="005651D7">
      <w:pPr>
        <w:spacing w:after="0" w:line="240" w:lineRule="auto"/>
        <w:rPr>
          <w:rFonts w:ascii="Arial" w:hAnsi="Arial" w:cs="Arial"/>
        </w:rPr>
      </w:pPr>
    </w:p>
    <w:p w14:paraId="0CA5C781" w14:textId="77777777" w:rsidR="005651D7" w:rsidRDefault="005651D7" w:rsidP="005651D7">
      <w:pPr>
        <w:spacing w:after="0" w:line="240" w:lineRule="auto"/>
        <w:rPr>
          <w:rFonts w:ascii="Arial" w:hAnsi="Arial" w:cs="Arial"/>
        </w:rPr>
      </w:pPr>
    </w:p>
    <w:p w14:paraId="4EE3506B" w14:textId="77777777" w:rsidR="005651D7" w:rsidRDefault="005651D7" w:rsidP="005651D7">
      <w:pPr>
        <w:spacing w:after="0" w:line="240" w:lineRule="auto"/>
        <w:rPr>
          <w:rFonts w:ascii="Arial" w:hAnsi="Arial" w:cs="Arial"/>
        </w:rPr>
      </w:pPr>
    </w:p>
    <w:p w14:paraId="0190E753" w14:textId="77777777" w:rsidR="00AA71AA" w:rsidRPr="004D428F" w:rsidRDefault="00AA71AA" w:rsidP="00AA71AA">
      <w:pPr>
        <w:jc w:val="right"/>
        <w:rPr>
          <w:rFonts w:ascii="Arial" w:hAnsi="Arial" w:cs="Arial"/>
          <w:sz w:val="16"/>
          <w:szCs w:val="16"/>
        </w:rPr>
      </w:pPr>
    </w:p>
    <w:sectPr w:rsidR="00AA71AA" w:rsidRPr="004D428F" w:rsidSect="00A366D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966B9" w14:textId="77777777" w:rsidR="00D41305" w:rsidRDefault="00D41305">
      <w:pPr>
        <w:spacing w:after="0" w:line="240" w:lineRule="auto"/>
      </w:pPr>
      <w:r>
        <w:separator/>
      </w:r>
    </w:p>
  </w:endnote>
  <w:endnote w:type="continuationSeparator" w:id="0">
    <w:p w14:paraId="111B3A13" w14:textId="77777777" w:rsidR="00D41305" w:rsidRDefault="00D4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8902D" w14:textId="05C1AA27" w:rsidR="00A75007" w:rsidRDefault="00886AB1" w:rsidP="00597E2D">
    <w:pPr>
      <w:suppressAutoHyphens/>
      <w:spacing w:after="0" w:line="240" w:lineRule="auto"/>
      <w:rPr>
        <w:rFonts w:ascii="Arial" w:hAnsi="Arial"/>
        <w:sz w:val="16"/>
      </w:rPr>
    </w:pPr>
    <w:r>
      <w:rPr>
        <w:rFonts w:ascii="Arial" w:hAnsi="Arial"/>
        <w:sz w:val="16"/>
      </w:rPr>
      <w:t>_______________________________________________________________________________________________________</w:t>
    </w:r>
  </w:p>
  <w:p w14:paraId="456FB4F0" w14:textId="77777777" w:rsidR="00A75007" w:rsidRDefault="00886AB1" w:rsidP="00597E2D">
    <w:pPr>
      <w:spacing w:after="0" w:line="240" w:lineRule="auto"/>
    </w:pPr>
    <w:r w:rsidRPr="0046017E">
      <w:rPr>
        <w:rFonts w:ascii="Arial" w:hAnsi="Arial"/>
        <w:b/>
        <w:i/>
        <w:sz w:val="20"/>
      </w:rPr>
      <w:t xml:space="preserve">Please Note:  </w:t>
    </w:r>
    <w:r>
      <w:rPr>
        <w:rFonts w:ascii="Arial" w:hAnsi="Arial"/>
        <w:b/>
        <w:i/>
        <w:sz w:val="20"/>
      </w:rPr>
      <w:t>Public i</w:t>
    </w:r>
    <w:r w:rsidRPr="0046017E">
      <w:rPr>
        <w:rFonts w:ascii="Arial" w:hAnsi="Arial"/>
        <w:b/>
        <w:i/>
        <w:sz w:val="20"/>
      </w:rPr>
      <w:t xml:space="preserve">nformation in court files </w:t>
    </w:r>
    <w:r>
      <w:rPr>
        <w:rFonts w:ascii="Arial" w:hAnsi="Arial"/>
        <w:b/>
        <w:i/>
        <w:sz w:val="20"/>
      </w:rPr>
      <w:t xml:space="preserve">and pleadings </w:t>
    </w:r>
    <w:r w:rsidRPr="0046017E">
      <w:rPr>
        <w:rFonts w:ascii="Arial" w:hAnsi="Arial"/>
        <w:b/>
        <w:i/>
        <w:sz w:val="20"/>
      </w:rPr>
      <w:t>may be posted on a public Web site.</w:t>
    </w:r>
    <w:r>
      <w:tab/>
    </w:r>
  </w:p>
  <w:p w14:paraId="06653801" w14:textId="77777777" w:rsidR="00CC053B" w:rsidRDefault="00CC053B" w:rsidP="00597E2D">
    <w:pPr>
      <w:spacing w:after="0" w:line="240" w:lineRule="auto"/>
    </w:pPr>
  </w:p>
  <w:p w14:paraId="7BF78573" w14:textId="61B88E9F" w:rsidR="00BE39E7" w:rsidRPr="00BE39E7" w:rsidRDefault="00BE39E7" w:rsidP="00BE39E7">
    <w:pPr>
      <w:spacing w:after="0" w:line="240" w:lineRule="auto"/>
      <w:jc w:val="right"/>
      <w:rPr>
        <w:rFonts w:ascii="Arial" w:hAnsi="Arial"/>
        <w:b/>
        <w:i/>
        <w:iCs/>
        <w:sz w:val="20"/>
      </w:rPr>
    </w:pPr>
    <w:r>
      <w:rPr>
        <w:i/>
        <w:iCs/>
      </w:rPr>
      <w:t xml:space="preserve">Last Updated: </w:t>
    </w:r>
    <w:r w:rsidR="00F54455">
      <w:rPr>
        <w:i/>
        <w:iCs/>
      </w:rPr>
      <w:t>05</w:t>
    </w:r>
    <w:r>
      <w:rPr>
        <w:i/>
        <w:iCs/>
      </w:rPr>
      <w:t>/</w:t>
    </w:r>
    <w:r w:rsidR="00F54455">
      <w:rPr>
        <w:i/>
        <w:iCs/>
      </w:rPr>
      <w:t>21</w:t>
    </w:r>
    <w:r>
      <w:rPr>
        <w:i/>
        <w:iCs/>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BB38" w14:textId="09AC1A87" w:rsidR="003E6338" w:rsidRPr="003E6338" w:rsidRDefault="003E6338" w:rsidP="003E6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D73D" w14:textId="77777777" w:rsidR="00A366DD" w:rsidRPr="00A366DD" w:rsidRDefault="00A366DD" w:rsidP="00A36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E9C65" w14:textId="77777777" w:rsidR="00D41305" w:rsidRDefault="00D41305">
      <w:pPr>
        <w:spacing w:after="0" w:line="240" w:lineRule="auto"/>
      </w:pPr>
      <w:r>
        <w:separator/>
      </w:r>
    </w:p>
  </w:footnote>
  <w:footnote w:type="continuationSeparator" w:id="0">
    <w:p w14:paraId="0D4B0B50" w14:textId="77777777" w:rsidR="00D41305" w:rsidRDefault="00D41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5D5A" w14:textId="2138C0C5" w:rsidR="00622BCC" w:rsidRDefault="00622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BD7E" w14:textId="19480C3A" w:rsidR="00622BCC" w:rsidRDefault="00622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2DC53" w14:textId="3E781E8C" w:rsidR="00622BCC" w:rsidRDefault="00622B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9E"/>
    <w:rsid w:val="00007C6A"/>
    <w:rsid w:val="00082B40"/>
    <w:rsid w:val="0008559D"/>
    <w:rsid w:val="000B3180"/>
    <w:rsid w:val="000C5093"/>
    <w:rsid w:val="000E6B72"/>
    <w:rsid w:val="000F5D23"/>
    <w:rsid w:val="00111908"/>
    <w:rsid w:val="00116F0D"/>
    <w:rsid w:val="001500B1"/>
    <w:rsid w:val="001A7E2B"/>
    <w:rsid w:val="001E47B2"/>
    <w:rsid w:val="002665F4"/>
    <w:rsid w:val="00271D8A"/>
    <w:rsid w:val="002F19F0"/>
    <w:rsid w:val="003220FF"/>
    <w:rsid w:val="003558CB"/>
    <w:rsid w:val="00387540"/>
    <w:rsid w:val="003E425B"/>
    <w:rsid w:val="003E6338"/>
    <w:rsid w:val="0040245A"/>
    <w:rsid w:val="00424DE5"/>
    <w:rsid w:val="00453405"/>
    <w:rsid w:val="004D428F"/>
    <w:rsid w:val="004D4E14"/>
    <w:rsid w:val="004F48C6"/>
    <w:rsid w:val="0055389E"/>
    <w:rsid w:val="005651D7"/>
    <w:rsid w:val="00597E2D"/>
    <w:rsid w:val="005A353B"/>
    <w:rsid w:val="005D125D"/>
    <w:rsid w:val="005F39CB"/>
    <w:rsid w:val="005F5EED"/>
    <w:rsid w:val="00622BCC"/>
    <w:rsid w:val="00656B4F"/>
    <w:rsid w:val="00835274"/>
    <w:rsid w:val="00870BB7"/>
    <w:rsid w:val="00882C1F"/>
    <w:rsid w:val="00886AB1"/>
    <w:rsid w:val="008B510A"/>
    <w:rsid w:val="008D03D3"/>
    <w:rsid w:val="008E4480"/>
    <w:rsid w:val="008E7E95"/>
    <w:rsid w:val="00912D08"/>
    <w:rsid w:val="00930FD0"/>
    <w:rsid w:val="009C0B0F"/>
    <w:rsid w:val="009C5646"/>
    <w:rsid w:val="009E6A20"/>
    <w:rsid w:val="009F6249"/>
    <w:rsid w:val="00A259CD"/>
    <w:rsid w:val="00A366DD"/>
    <w:rsid w:val="00A3757D"/>
    <w:rsid w:val="00A37984"/>
    <w:rsid w:val="00A55590"/>
    <w:rsid w:val="00A75007"/>
    <w:rsid w:val="00A82803"/>
    <w:rsid w:val="00A977B2"/>
    <w:rsid w:val="00AA71AA"/>
    <w:rsid w:val="00AB0503"/>
    <w:rsid w:val="00AC4367"/>
    <w:rsid w:val="00AC552C"/>
    <w:rsid w:val="00B01F8A"/>
    <w:rsid w:val="00B3191A"/>
    <w:rsid w:val="00B438EC"/>
    <w:rsid w:val="00BA45E5"/>
    <w:rsid w:val="00BC3C1A"/>
    <w:rsid w:val="00BE39E7"/>
    <w:rsid w:val="00C02DFB"/>
    <w:rsid w:val="00C17838"/>
    <w:rsid w:val="00C90799"/>
    <w:rsid w:val="00CC053B"/>
    <w:rsid w:val="00CD0C76"/>
    <w:rsid w:val="00CF5ABD"/>
    <w:rsid w:val="00D261EE"/>
    <w:rsid w:val="00D41305"/>
    <w:rsid w:val="00D836E5"/>
    <w:rsid w:val="00D96B35"/>
    <w:rsid w:val="00DC1ACF"/>
    <w:rsid w:val="00DE6351"/>
    <w:rsid w:val="00DF0B97"/>
    <w:rsid w:val="00DF36B2"/>
    <w:rsid w:val="00E164D7"/>
    <w:rsid w:val="00E57F1F"/>
    <w:rsid w:val="00E6185B"/>
    <w:rsid w:val="00E814FC"/>
    <w:rsid w:val="00EC4A79"/>
    <w:rsid w:val="00ED6CF7"/>
    <w:rsid w:val="00F07C21"/>
    <w:rsid w:val="00F21BAB"/>
    <w:rsid w:val="00F54455"/>
    <w:rsid w:val="00F959A5"/>
    <w:rsid w:val="00FD2EDC"/>
    <w:rsid w:val="00FD51EA"/>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4:docId w14:val="3A2B6C69"/>
  <w15:chartTrackingRefBased/>
  <w15:docId w15:val="{B3D37643-AEEB-44F9-BC1B-46B8DB4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5389E"/>
    <w:pPr>
      <w:jc w:val="center"/>
    </w:pPr>
    <w:rPr>
      <w:rFonts w:ascii="Arial" w:hAnsi="Arial" w:cs="Arial"/>
    </w:rPr>
  </w:style>
  <w:style w:type="table" w:styleId="TableGrid">
    <w:name w:val="Table Grid"/>
    <w:basedOn w:val="TableNormal"/>
    <w:uiPriority w:val="39"/>
    <w:rsid w:val="00F2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2D"/>
  </w:style>
  <w:style w:type="paragraph" w:styleId="Footer">
    <w:name w:val="footer"/>
    <w:basedOn w:val="Normal"/>
    <w:link w:val="FooterChar"/>
    <w:uiPriority w:val="99"/>
    <w:unhideWhenUsed/>
    <w:rsid w:val="00597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2D"/>
  </w:style>
  <w:style w:type="paragraph" w:customStyle="1" w:styleId="definetitle">
    <w:name w:val="define title"/>
    <w:basedOn w:val="Normal"/>
    <w:rsid w:val="00A366DD"/>
    <w:pPr>
      <w:widowControl w:val="0"/>
      <w:suppressAutoHyphens/>
      <w:overflowPunct w:val="0"/>
      <w:autoSpaceDE w:val="0"/>
      <w:autoSpaceDN w:val="0"/>
      <w:adjustRightInd w:val="0"/>
      <w:spacing w:before="40" w:after="0" w:line="220" w:lineRule="exact"/>
      <w:textAlignment w:val="baseline"/>
    </w:pPr>
    <w:rPr>
      <w:rFonts w:ascii="Arial" w:eastAsia="Times New Roman" w:hAnsi="Arial" w:cs="Times New Roman"/>
      <w:b/>
      <w:spacing w:val="-2"/>
      <w:sz w:val="16"/>
      <w:szCs w:val="20"/>
    </w:rPr>
  </w:style>
  <w:style w:type="paragraph" w:customStyle="1" w:styleId="DEFINE">
    <w:name w:val="DEFINE"/>
    <w:basedOn w:val="Normal"/>
    <w:rsid w:val="00A366DD"/>
    <w:pPr>
      <w:widowControl w:val="0"/>
      <w:suppressAutoHyphens/>
      <w:overflowPunct w:val="0"/>
      <w:autoSpaceDE w:val="0"/>
      <w:autoSpaceDN w:val="0"/>
      <w:adjustRightInd w:val="0"/>
      <w:spacing w:before="20" w:after="0" w:line="180" w:lineRule="exact"/>
      <w:textAlignment w:val="baseline"/>
    </w:pPr>
    <w:rPr>
      <w:rFonts w:ascii="Arial" w:eastAsia="Times New Roman" w:hAnsi="Arial" w:cs="Times New Roman"/>
      <w:spacing w:val="-2"/>
      <w:sz w:val="16"/>
      <w:szCs w:val="20"/>
    </w:rPr>
  </w:style>
  <w:style w:type="paragraph" w:customStyle="1" w:styleId="Title1">
    <w:name w:val="Title1"/>
    <w:basedOn w:val="Normal"/>
    <w:rsid w:val="008E4480"/>
    <w:pPr>
      <w:widowControl w:val="0"/>
      <w:suppressAutoHyphens/>
      <w:overflowPunct w:val="0"/>
      <w:autoSpaceDE w:val="0"/>
      <w:autoSpaceDN w:val="0"/>
      <w:adjustRightInd w:val="0"/>
      <w:spacing w:before="40" w:after="0" w:line="220" w:lineRule="exact"/>
      <w:textAlignment w:val="baseline"/>
    </w:pPr>
    <w:rPr>
      <w:rFonts w:ascii="Arial Narrow" w:eastAsia="Times New Roman" w:hAnsi="Arial Narrow" w:cs="Times New Roman"/>
      <w:b/>
      <w:spacing w:val="-2"/>
      <w:sz w:val="16"/>
      <w:szCs w:val="20"/>
    </w:rPr>
  </w:style>
  <w:style w:type="paragraph" w:customStyle="1" w:styleId="define0">
    <w:name w:val="define"/>
    <w:basedOn w:val="Normal"/>
    <w:rsid w:val="00EC4A79"/>
    <w:pPr>
      <w:widowControl w:val="0"/>
      <w:suppressAutoHyphens/>
      <w:overflowPunct w:val="0"/>
      <w:autoSpaceDE w:val="0"/>
      <w:autoSpaceDN w:val="0"/>
      <w:adjustRightInd w:val="0"/>
      <w:spacing w:before="120" w:after="0" w:line="240" w:lineRule="auto"/>
      <w:textAlignment w:val="baseline"/>
    </w:pPr>
    <w:rPr>
      <w:rFonts w:ascii="Arial" w:eastAsia="Times New Roman" w:hAnsi="Arial" w:cs="Times New Roman"/>
      <w:spacing w:val="-2"/>
      <w:sz w:val="16"/>
      <w:szCs w:val="20"/>
    </w:rPr>
  </w:style>
  <w:style w:type="character" w:customStyle="1" w:styleId="apple-converted-space">
    <w:name w:val="apple-converted-space"/>
    <w:basedOn w:val="DefaultParagraphFont"/>
    <w:rsid w:val="002665F4"/>
  </w:style>
  <w:style w:type="paragraph" w:styleId="NormalWeb">
    <w:name w:val="Normal (Web)"/>
    <w:basedOn w:val="Normal"/>
    <w:uiPriority w:val="99"/>
    <w:semiHidden/>
    <w:unhideWhenUsed/>
    <w:rsid w:val="0026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F959A5"/>
    <w:pPr>
      <w:widowControl w:val="0"/>
      <w:suppressAutoHyphens/>
      <w:overflowPunct w:val="0"/>
      <w:autoSpaceDE w:val="0"/>
      <w:autoSpaceDN w:val="0"/>
      <w:adjustRightInd w:val="0"/>
      <w:spacing w:before="40" w:after="0" w:line="220" w:lineRule="exact"/>
      <w:textAlignment w:val="baseline"/>
    </w:pPr>
    <w:rPr>
      <w:rFonts w:ascii="Arial Narrow" w:eastAsia="Times New Roman" w:hAnsi="Arial Narrow" w:cs="Times New Roman"/>
      <w:b/>
      <w:spacing w:val="-2"/>
      <w:sz w:val="16"/>
      <w:szCs w:val="20"/>
    </w:rPr>
  </w:style>
  <w:style w:type="paragraph" w:styleId="BalloonText">
    <w:name w:val="Balloon Text"/>
    <w:basedOn w:val="Normal"/>
    <w:link w:val="BalloonTextChar"/>
    <w:uiPriority w:val="99"/>
    <w:semiHidden/>
    <w:unhideWhenUsed/>
    <w:rsid w:val="00AB0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503"/>
    <w:rPr>
      <w:rFonts w:ascii="Segoe UI" w:hAnsi="Segoe UI" w:cs="Segoe UI"/>
      <w:sz w:val="18"/>
      <w:szCs w:val="18"/>
    </w:rPr>
  </w:style>
  <w:style w:type="paragraph" w:styleId="ListParagraph">
    <w:name w:val="List Paragraph"/>
    <w:basedOn w:val="Normal"/>
    <w:uiPriority w:val="34"/>
    <w:qFormat/>
    <w:rsid w:val="00DF0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1444">
      <w:bodyDiv w:val="1"/>
      <w:marLeft w:val="0"/>
      <w:marRight w:val="0"/>
      <w:marTop w:val="0"/>
      <w:marBottom w:val="0"/>
      <w:divBdr>
        <w:top w:val="none" w:sz="0" w:space="0" w:color="auto"/>
        <w:left w:val="none" w:sz="0" w:space="0" w:color="auto"/>
        <w:bottom w:val="none" w:sz="0" w:space="0" w:color="auto"/>
        <w:right w:val="none" w:sz="0" w:space="0" w:color="auto"/>
      </w:divBdr>
    </w:div>
    <w:div w:id="305670626">
      <w:bodyDiv w:val="1"/>
      <w:marLeft w:val="0"/>
      <w:marRight w:val="0"/>
      <w:marTop w:val="0"/>
      <w:marBottom w:val="0"/>
      <w:divBdr>
        <w:top w:val="none" w:sz="0" w:space="0" w:color="auto"/>
        <w:left w:val="none" w:sz="0" w:space="0" w:color="auto"/>
        <w:bottom w:val="none" w:sz="0" w:space="0" w:color="auto"/>
        <w:right w:val="none" w:sz="0" w:space="0" w:color="auto"/>
      </w:divBdr>
    </w:div>
    <w:div w:id="324432656">
      <w:bodyDiv w:val="1"/>
      <w:marLeft w:val="0"/>
      <w:marRight w:val="0"/>
      <w:marTop w:val="0"/>
      <w:marBottom w:val="0"/>
      <w:divBdr>
        <w:top w:val="none" w:sz="0" w:space="0" w:color="auto"/>
        <w:left w:val="none" w:sz="0" w:space="0" w:color="auto"/>
        <w:bottom w:val="none" w:sz="0" w:space="0" w:color="auto"/>
        <w:right w:val="none" w:sz="0" w:space="0" w:color="auto"/>
      </w:divBdr>
    </w:div>
    <w:div w:id="19083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E8D9-3F12-4E6B-BE0C-7BC2658F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Jensen</dc:creator>
  <cp:keywords/>
  <dc:description/>
  <cp:lastModifiedBy>Rogers, Brittni</cp:lastModifiedBy>
  <cp:revision>6</cp:revision>
  <cp:lastPrinted>2015-06-08T16:00:00Z</cp:lastPrinted>
  <dcterms:created xsi:type="dcterms:W3CDTF">2024-12-19T23:27:00Z</dcterms:created>
  <dcterms:modified xsi:type="dcterms:W3CDTF">2025-05-23T19:58:00Z</dcterms:modified>
</cp:coreProperties>
</file>